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</w:p>
    <w:p w:rsidR="000846FB" w:rsidRPr="00F968F8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2"/>
          <w:szCs w:val="32"/>
        </w:rPr>
      </w:pPr>
      <w:r w:rsidRPr="00F968F8">
        <w:rPr>
          <w:rFonts w:ascii="Arial" w:hAnsi="Arial" w:cs="Arial"/>
          <w:b/>
          <w:sz w:val="32"/>
          <w:szCs w:val="32"/>
        </w:rPr>
        <w:t xml:space="preserve">SCHEDA </w:t>
      </w:r>
      <w:r w:rsidR="000846FB" w:rsidRPr="00F968F8">
        <w:rPr>
          <w:rFonts w:ascii="Arial" w:hAnsi="Arial" w:cs="Arial"/>
          <w:b/>
          <w:color w:val="333333"/>
          <w:sz w:val="32"/>
          <w:szCs w:val="32"/>
        </w:rPr>
        <w:t>FINANZIARIA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  <w:r w:rsidRPr="00823824">
        <w:rPr>
          <w:rFonts w:ascii="Arial" w:hAnsi="Arial" w:cs="Arial"/>
          <w:b/>
        </w:rPr>
        <w:t xml:space="preserve">ANNO </w:t>
      </w:r>
      <w:r w:rsidR="000846FB" w:rsidRPr="00823824">
        <w:rPr>
          <w:rFonts w:ascii="Arial" w:hAnsi="Arial" w:cs="Arial"/>
          <w:b/>
        </w:rPr>
        <w:t xml:space="preserve">SCOLASTICO </w:t>
      </w:r>
      <w:r w:rsidRPr="00823824">
        <w:rPr>
          <w:rFonts w:ascii="Arial" w:hAnsi="Arial" w:cs="Arial"/>
          <w:b/>
        </w:rPr>
        <w:t>___</w:t>
      </w:r>
      <w:proofErr w:type="gramStart"/>
      <w:r w:rsidRPr="00823824">
        <w:rPr>
          <w:rFonts w:ascii="Arial" w:hAnsi="Arial" w:cs="Arial"/>
          <w:b/>
        </w:rPr>
        <w:t>_</w:t>
      </w:r>
      <w:r w:rsidR="000846FB" w:rsidRPr="00823824">
        <w:rPr>
          <w:rFonts w:ascii="Arial" w:hAnsi="Arial" w:cs="Arial"/>
          <w:b/>
        </w:rPr>
        <w:t xml:space="preserve">  /</w:t>
      </w:r>
      <w:proofErr w:type="gramEnd"/>
      <w:r w:rsidR="000846FB" w:rsidRPr="00823824">
        <w:rPr>
          <w:rFonts w:ascii="Arial" w:hAnsi="Arial" w:cs="Arial"/>
          <w:b/>
        </w:rPr>
        <w:t xml:space="preserve">  ____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F968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Relativa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al </w:t>
      </w:r>
      <w:r w:rsidR="002C6888" w:rsidRPr="00823824">
        <w:rPr>
          <w:rFonts w:ascii="Arial" w:hAnsi="Arial" w:cs="Arial"/>
          <w:b/>
          <w:sz w:val="28"/>
          <w:szCs w:val="28"/>
        </w:rPr>
        <w:t xml:space="preserve"> Progetto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curriculare</w:t>
      </w:r>
      <w:r w:rsidR="002C6888" w:rsidRPr="00823824">
        <w:rPr>
          <w:rFonts w:ascii="Arial" w:hAnsi="Arial" w:cs="Arial"/>
          <w:b/>
          <w:sz w:val="28"/>
          <w:szCs w:val="28"/>
        </w:rPr>
        <w:t>: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__________________________________________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F968F8" w:rsidRDefault="00F968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F968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Classe________________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Re</w:t>
      </w:r>
      <w:r w:rsidR="00F968F8">
        <w:rPr>
          <w:rFonts w:ascii="Arial" w:hAnsi="Arial" w:cs="Arial"/>
          <w:b/>
          <w:sz w:val="28"/>
          <w:szCs w:val="28"/>
        </w:rPr>
        <w:t>ferente/i</w:t>
      </w:r>
      <w:r w:rsidRPr="00823824">
        <w:rPr>
          <w:rFonts w:ascii="Arial" w:hAnsi="Arial" w:cs="Arial"/>
          <w:b/>
          <w:sz w:val="28"/>
          <w:szCs w:val="28"/>
        </w:rPr>
        <w:t xml:space="preserve"> Progetto:</w:t>
      </w:r>
    </w:p>
    <w:p w:rsidR="00F968F8" w:rsidRPr="00823824" w:rsidRDefault="00F968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F968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C6888" w:rsidRPr="00823824">
        <w:rPr>
          <w:rFonts w:ascii="Arial" w:hAnsi="Arial" w:cs="Arial"/>
          <w:b/>
          <w:sz w:val="28"/>
          <w:szCs w:val="28"/>
        </w:rPr>
        <w:t>__________________________________________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E87C55" w:rsidRPr="00E87C55" w:rsidRDefault="00E87C55" w:rsidP="00B60458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E87C55" w:rsidRDefault="00E87C55" w:rsidP="00B60458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E87C55" w:rsidRDefault="00E87C55" w:rsidP="00B60458">
      <w:pPr>
        <w:rPr>
          <w:rFonts w:ascii="Arial" w:hAnsi="Arial" w:cs="Arial"/>
          <w:i/>
          <w:sz w:val="20"/>
          <w:szCs w:val="20"/>
        </w:rPr>
      </w:pPr>
    </w:p>
    <w:p w:rsidR="002C6888" w:rsidRPr="0058799B" w:rsidRDefault="002C688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6526"/>
        <w:gridCol w:w="855"/>
      </w:tblGrid>
      <w:tr w:rsidR="002C6888" w:rsidRPr="0058799B" w:rsidTr="00F968F8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C6888" w:rsidRPr="0058799B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8799B">
              <w:rPr>
                <w:rFonts w:ascii="Arial" w:hAnsi="Arial" w:cs="Arial"/>
                <w:b/>
                <w:sz w:val="20"/>
                <w:szCs w:val="20"/>
              </w:rPr>
              <w:t>MATERIALI  DI</w:t>
            </w:r>
            <w:proofErr w:type="gramEnd"/>
            <w:r w:rsidRPr="0058799B">
              <w:rPr>
                <w:rFonts w:ascii="Arial" w:hAnsi="Arial" w:cs="Arial"/>
                <w:b/>
                <w:sz w:val="20"/>
                <w:szCs w:val="20"/>
              </w:rPr>
              <w:t xml:space="preserve">  CONSUMO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888" w:rsidRPr="0058799B" w:rsidRDefault="002C6888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Quantità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888" w:rsidRPr="0058799B" w:rsidRDefault="002C6888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888" w:rsidRPr="0058799B" w:rsidRDefault="00F968F8" w:rsidP="009B7403">
            <w:pPr>
              <w:spacing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393FB3" w:rsidRPr="0058799B" w:rsidTr="00F968F8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8F8" w:rsidRPr="0058799B" w:rsidTr="00F968F8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968F8" w:rsidRPr="0058799B" w:rsidRDefault="00F968F8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8F8" w:rsidRPr="0058799B" w:rsidRDefault="00F968F8" w:rsidP="00393FB3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8F8" w:rsidRPr="0058799B" w:rsidRDefault="00F968F8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8F8" w:rsidRPr="0058799B" w:rsidRDefault="00F968F8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B3" w:rsidRPr="0058799B" w:rsidTr="00F968F8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B3" w:rsidRPr="0058799B" w:rsidTr="00F968F8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8F8" w:rsidRPr="0058799B" w:rsidTr="00F968F8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8F8" w:rsidRPr="0058799B" w:rsidRDefault="00F968F8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8F8" w:rsidRPr="0058799B" w:rsidRDefault="00F968F8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8F8" w:rsidRPr="0058799B" w:rsidRDefault="00F968F8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8F8" w:rsidRPr="0058799B" w:rsidRDefault="00F968F8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B3" w:rsidRPr="0058799B" w:rsidTr="00F968F8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C6888" w:rsidRDefault="002C688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58799B" w:rsidRDefault="0058799B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B31A85" w:rsidRDefault="00B31A85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B31A85" w:rsidRDefault="00B31A85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EB723D" w:rsidRPr="00B60458" w:rsidRDefault="00EB723D" w:rsidP="00EB723D">
      <w:pPr>
        <w:tabs>
          <w:tab w:val="left" w:pos="6545"/>
          <w:tab w:val="left" w:pos="10800"/>
        </w:tabs>
        <w:ind w:left="-15"/>
        <w:rPr>
          <w:rFonts w:ascii="Arial" w:hAnsi="Arial" w:cs="Arial"/>
          <w:b/>
          <w:sz w:val="22"/>
          <w:szCs w:val="22"/>
        </w:rPr>
      </w:pPr>
      <w:r w:rsidRPr="00B60458">
        <w:rPr>
          <w:rFonts w:ascii="Arial" w:hAnsi="Arial" w:cs="Arial"/>
          <w:sz w:val="22"/>
          <w:szCs w:val="22"/>
        </w:rPr>
        <w:t>Data,</w:t>
      </w:r>
      <w:r w:rsidRPr="00B60458">
        <w:rPr>
          <w:rFonts w:ascii="Arial" w:hAnsi="Arial" w:cs="Arial"/>
          <w:color w:val="999999"/>
          <w:sz w:val="22"/>
          <w:szCs w:val="22"/>
        </w:rPr>
        <w:t xml:space="preserve"> _______________</w:t>
      </w:r>
      <w:r w:rsidRPr="00B60458">
        <w:rPr>
          <w:rFonts w:ascii="Arial" w:hAnsi="Arial" w:cs="Arial"/>
          <w:sz w:val="22"/>
          <w:szCs w:val="22"/>
        </w:rPr>
        <w:tab/>
      </w:r>
    </w:p>
    <w:p w:rsidR="002141E2" w:rsidRDefault="00EB723D" w:rsidP="00EB723D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Pr="00B60458">
        <w:rPr>
          <w:rFonts w:ascii="Arial" w:hAnsi="Arial" w:cs="Arial"/>
          <w:b/>
          <w:sz w:val="22"/>
          <w:szCs w:val="22"/>
        </w:rPr>
        <w:t xml:space="preserve"> </w:t>
      </w:r>
      <w:r w:rsidR="00F968F8">
        <w:rPr>
          <w:rFonts w:ascii="Arial" w:hAnsi="Arial" w:cs="Arial"/>
          <w:b/>
          <w:sz w:val="22"/>
          <w:szCs w:val="22"/>
        </w:rPr>
        <w:t xml:space="preserve">                   </w:t>
      </w:r>
      <w:r w:rsidRPr="00B60458">
        <w:rPr>
          <w:rFonts w:ascii="Arial" w:hAnsi="Arial" w:cs="Arial"/>
          <w:b/>
          <w:sz w:val="22"/>
          <w:szCs w:val="22"/>
        </w:rPr>
        <w:t>IL RE</w:t>
      </w:r>
      <w:r w:rsidR="00F968F8">
        <w:rPr>
          <w:rFonts w:ascii="Arial" w:hAnsi="Arial" w:cs="Arial"/>
          <w:b/>
          <w:sz w:val="22"/>
          <w:szCs w:val="22"/>
        </w:rPr>
        <w:t xml:space="preserve">FERENTE </w:t>
      </w:r>
    </w:p>
    <w:p w:rsidR="002141E2" w:rsidRDefault="002141E2" w:rsidP="00EB723D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jc w:val="right"/>
        <w:rPr>
          <w:rFonts w:ascii="Arial" w:hAnsi="Arial" w:cs="Arial"/>
          <w:sz w:val="22"/>
          <w:szCs w:val="22"/>
        </w:rPr>
      </w:pPr>
    </w:p>
    <w:p w:rsidR="002C6888" w:rsidRDefault="00EB723D" w:rsidP="002141E2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jc w:val="right"/>
      </w:pPr>
      <w:r w:rsidRPr="00B60458">
        <w:rPr>
          <w:rFonts w:ascii="Arial" w:hAnsi="Arial" w:cs="Arial"/>
          <w:sz w:val="22"/>
          <w:szCs w:val="22"/>
        </w:rPr>
        <w:tab/>
      </w:r>
      <w:r w:rsidRPr="00B60458">
        <w:rPr>
          <w:rFonts w:ascii="Arial" w:hAnsi="Arial" w:cs="Arial"/>
          <w:sz w:val="22"/>
          <w:szCs w:val="22"/>
        </w:rPr>
        <w:tab/>
      </w:r>
      <w:r w:rsidRPr="00B60458">
        <w:rPr>
          <w:rFonts w:ascii="Arial" w:hAnsi="Arial" w:cs="Arial"/>
          <w:sz w:val="22"/>
          <w:szCs w:val="22"/>
        </w:rPr>
        <w:tab/>
      </w:r>
      <w:r w:rsidR="002141E2">
        <w:rPr>
          <w:rFonts w:ascii="Arial" w:hAnsi="Arial" w:cs="Arial"/>
          <w:sz w:val="22"/>
          <w:szCs w:val="22"/>
        </w:rPr>
        <w:t>___________________</w:t>
      </w:r>
      <w:bookmarkStart w:id="0" w:name="_GoBack"/>
      <w:bookmarkEnd w:id="0"/>
    </w:p>
    <w:sectPr w:rsidR="002C6888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78F" w:rsidRDefault="004F178F">
      <w:r>
        <w:separator/>
      </w:r>
    </w:p>
  </w:endnote>
  <w:endnote w:type="continuationSeparator" w:id="0">
    <w:p w:rsidR="004F178F" w:rsidRDefault="004F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888" w:rsidRDefault="002C6888">
    <w:pPr>
      <w:pStyle w:val="Pidipagina"/>
      <w:jc w:val="center"/>
    </w:pPr>
    <w:r>
      <w:rPr>
        <w:rFonts w:ascii="Arial" w:hAnsi="Arial" w:cs="Arial"/>
        <w:sz w:val="18"/>
        <w:szCs w:val="18"/>
      </w:rPr>
      <w:t xml:space="preserve">- </w:t>
    </w:r>
    <w:r>
      <w:rPr>
        <w:rStyle w:val="Numeropagina"/>
        <w:rFonts w:cs="Arial"/>
        <w:sz w:val="18"/>
        <w:szCs w:val="18"/>
      </w:rPr>
      <w:fldChar w:fldCharType="begin"/>
    </w:r>
    <w:r>
      <w:rPr>
        <w:rStyle w:val="Numeropagina"/>
        <w:rFonts w:cs="Arial"/>
        <w:sz w:val="18"/>
        <w:szCs w:val="18"/>
      </w:rPr>
      <w:instrText xml:space="preserve"> PAGE </w:instrText>
    </w:r>
    <w:r>
      <w:rPr>
        <w:rStyle w:val="Numeropagina"/>
        <w:rFonts w:cs="Arial"/>
        <w:sz w:val="18"/>
        <w:szCs w:val="18"/>
      </w:rPr>
      <w:fldChar w:fldCharType="separate"/>
    </w:r>
    <w:r w:rsidR="009B7403">
      <w:rPr>
        <w:rStyle w:val="Numeropagina"/>
        <w:rFonts w:cs="Arial"/>
        <w:noProof/>
        <w:sz w:val="18"/>
        <w:szCs w:val="18"/>
      </w:rPr>
      <w:t>3</w:t>
    </w:r>
    <w:r>
      <w:rPr>
        <w:rStyle w:val="Numeropagina"/>
        <w:rFonts w:cs="Arial"/>
        <w:sz w:val="18"/>
        <w:szCs w:val="18"/>
      </w:rPr>
      <w:fldChar w:fldCharType="end"/>
    </w:r>
    <w:r>
      <w:rPr>
        <w:rStyle w:val="Numeropagina"/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78F" w:rsidRDefault="004F178F">
      <w:r>
        <w:separator/>
      </w:r>
    </w:p>
  </w:footnote>
  <w:footnote w:type="continuationSeparator" w:id="0">
    <w:p w:rsidR="004F178F" w:rsidRDefault="004F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888" w:rsidRDefault="002C6888" w:rsidP="00535B4B">
    <w:pPr>
      <w:pStyle w:val="Intestazione"/>
      <w:ind w:left="5664"/>
      <w:jc w:val="right"/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ascii="Arial" w:hAnsi="Arial" w:cs="Arial" w:hint="default"/>
        <w:b/>
        <w:bCs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ascii="Arial" w:hAnsi="Arial" w:cs="Arial" w:hint="default"/>
        <w:b/>
        <w:bCs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ascii="Arial" w:hAnsi="Arial" w:cs="Arial" w:hint="default"/>
        <w:b/>
        <w:bCs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660"/>
        </w:tabs>
        <w:ind w:left="660" w:hanging="720"/>
      </w:pPr>
      <w:rPr>
        <w:rFonts w:ascii="Arial" w:hAnsi="Arial" w:cs="Arial" w:hint="default"/>
        <w:b/>
        <w:bCs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ascii="Arial" w:hAnsi="Arial" w:cs="Arial" w:hint="default"/>
        <w:b/>
        <w:bCs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990"/>
        </w:tabs>
        <w:ind w:left="990" w:hanging="1080"/>
      </w:pPr>
      <w:rPr>
        <w:rFonts w:ascii="Arial" w:hAnsi="Arial" w:cs="Arial" w:hint="default"/>
        <w:b/>
        <w:bCs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335"/>
        </w:tabs>
        <w:ind w:left="1335" w:hanging="1440"/>
      </w:pPr>
      <w:rPr>
        <w:rFonts w:ascii="Arial" w:hAnsi="Arial" w:cs="Arial" w:hint="default"/>
        <w:b/>
        <w:bCs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320"/>
        </w:tabs>
        <w:ind w:left="1320" w:hanging="1440"/>
      </w:pPr>
      <w:rPr>
        <w:rFonts w:ascii="Arial" w:hAnsi="Arial" w:cs="Arial" w:hint="default"/>
        <w:b/>
        <w:bCs/>
        <w:i w:val="0"/>
        <w:sz w:val="22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i w:val="0"/>
        <w:sz w:val="20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B116FD"/>
    <w:multiLevelType w:val="hybridMultilevel"/>
    <w:tmpl w:val="3FE2135A"/>
    <w:lvl w:ilvl="0" w:tplc="00000002">
      <w:start w:val="1"/>
      <w:numFmt w:val="bullet"/>
      <w:lvlText w:val="□"/>
      <w:lvlJc w:val="left"/>
      <w:pPr>
        <w:ind w:left="6024" w:hanging="360"/>
      </w:pPr>
      <w:rPr>
        <w:rFonts w:ascii="Courier New" w:hAnsi="Courier New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41940FA9"/>
    <w:multiLevelType w:val="hybridMultilevel"/>
    <w:tmpl w:val="7698239E"/>
    <w:lvl w:ilvl="0" w:tplc="8B9EC9CE">
      <w:start w:val="2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465C71BA"/>
    <w:multiLevelType w:val="multilevel"/>
    <w:tmpl w:val="051C808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8" w15:restartNumberingAfterBreak="0">
    <w:nsid w:val="4C7973FF"/>
    <w:multiLevelType w:val="hybridMultilevel"/>
    <w:tmpl w:val="6BB68876"/>
    <w:lvl w:ilvl="0" w:tplc="EBC69E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4B"/>
    <w:rsid w:val="000846FB"/>
    <w:rsid w:val="000F1574"/>
    <w:rsid w:val="0010065C"/>
    <w:rsid w:val="001E59FA"/>
    <w:rsid w:val="002141E2"/>
    <w:rsid w:val="00264620"/>
    <w:rsid w:val="00267AFA"/>
    <w:rsid w:val="002C6888"/>
    <w:rsid w:val="00301E9D"/>
    <w:rsid w:val="0033581E"/>
    <w:rsid w:val="0035546F"/>
    <w:rsid w:val="00393FB3"/>
    <w:rsid w:val="00431EEC"/>
    <w:rsid w:val="00450BD2"/>
    <w:rsid w:val="004F178F"/>
    <w:rsid w:val="004F6107"/>
    <w:rsid w:val="00535B4B"/>
    <w:rsid w:val="0058799B"/>
    <w:rsid w:val="005E13AD"/>
    <w:rsid w:val="005E4BDD"/>
    <w:rsid w:val="0060252D"/>
    <w:rsid w:val="00636D08"/>
    <w:rsid w:val="00687E46"/>
    <w:rsid w:val="006E50CF"/>
    <w:rsid w:val="00712CF7"/>
    <w:rsid w:val="00764012"/>
    <w:rsid w:val="008076F9"/>
    <w:rsid w:val="00823824"/>
    <w:rsid w:val="008B5CCD"/>
    <w:rsid w:val="009030AD"/>
    <w:rsid w:val="009B7403"/>
    <w:rsid w:val="009E582A"/>
    <w:rsid w:val="00A274A0"/>
    <w:rsid w:val="00AB6D83"/>
    <w:rsid w:val="00B31A85"/>
    <w:rsid w:val="00B60458"/>
    <w:rsid w:val="00CD40FB"/>
    <w:rsid w:val="00D44EC4"/>
    <w:rsid w:val="00D855BB"/>
    <w:rsid w:val="00D951BF"/>
    <w:rsid w:val="00E87C55"/>
    <w:rsid w:val="00EB723D"/>
    <w:rsid w:val="00ED28F2"/>
    <w:rsid w:val="00F968F8"/>
    <w:rsid w:val="00F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75FA42"/>
  <w15:docId w15:val="{CBDC0C84-D97E-48BD-B991-1473DCAE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Arial" w:eastAsia="Times New Roman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i w:val="0"/>
      <w:sz w:val="22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testo">
    <w:name w:val="testo"/>
    <w:basedOn w:val="Caratterepredefinitoparagrafo"/>
  </w:style>
  <w:style w:type="character" w:customStyle="1" w:styleId="Grigliamedia2Carattere">
    <w:name w:val="Griglia media 2 Carattere"/>
    <w:rPr>
      <w:rFonts w:ascii="Calibri" w:hAnsi="Calibri" w:cs="Calibri"/>
      <w:sz w:val="22"/>
      <w:szCs w:val="22"/>
    </w:rPr>
  </w:style>
  <w:style w:type="character" w:customStyle="1" w:styleId="Titolo2Carattere">
    <w:name w:val="Titolo 2 Carattere"/>
    <w:rPr>
      <w:rFonts w:ascii="Arial" w:hAnsi="Arial" w:cs="Arial"/>
      <w:b/>
      <w:bCs/>
      <w:i/>
      <w:iCs/>
      <w:sz w:val="28"/>
      <w:szCs w:val="28"/>
    </w:rPr>
  </w:style>
  <w:style w:type="character" w:customStyle="1" w:styleId="Titolo6Carattere">
    <w:name w:val="Titolo 6 Carattere"/>
    <w:rPr>
      <w:b/>
      <w:bCs/>
      <w:sz w:val="22"/>
      <w:szCs w:val="22"/>
    </w:rPr>
  </w:style>
  <w:style w:type="character" w:customStyle="1" w:styleId="TestonotaapidipaginaCarattere">
    <w:name w:val="Testo nota a piè di pagina Carattere"/>
    <w:basedOn w:val="Caratterepredefinito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Titolo4Carattere">
    <w:name w:val="Titolo 4 Carattere"/>
    <w:rPr>
      <w:b/>
      <w:bCs/>
      <w:sz w:val="28"/>
      <w:szCs w:val="28"/>
    </w:rPr>
  </w:style>
  <w:style w:type="character" w:customStyle="1" w:styleId="Titolo5Carattere">
    <w:name w:val="Titolo 5 Carattere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rPr>
      <w:sz w:val="28"/>
      <w:szCs w:val="28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Elencoacolori-Colore11">
    <w:name w:val="Elenco a colori - Colore 1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Grigliamedia21">
    <w:name w:val="Griglia media 2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Testonotaapidipagina">
    <w:name w:val="footnote text"/>
    <w:basedOn w:val="Normale"/>
    <w:pPr>
      <w:jc w:val="both"/>
    </w:pPr>
    <w:rPr>
      <w:sz w:val="20"/>
      <w:szCs w:val="20"/>
    </w:rPr>
  </w:style>
  <w:style w:type="paragraph" w:styleId="Rientrocorpodeltesto">
    <w:name w:val="Body Text Indent"/>
    <w:basedOn w:val="Normale"/>
    <w:rPr>
      <w:sz w:val="28"/>
      <w:szCs w:val="28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2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94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8588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77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63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90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53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9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716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299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76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9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71437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322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4273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512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786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069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497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1750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4023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8343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66250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FINANZIARIA PER LA PRESENTAZIONE DI UN PROGETTO</vt:lpstr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FINANZIARIA PER LA PRESENTAZIONE DI UN PROGETTO</dc:title>
  <dc:creator>Marc</dc:creator>
  <cp:lastModifiedBy>SAEE053002 EBOLI I DISTRETTO 057</cp:lastModifiedBy>
  <cp:revision>3</cp:revision>
  <cp:lastPrinted>1900-12-31T22:00:00Z</cp:lastPrinted>
  <dcterms:created xsi:type="dcterms:W3CDTF">2022-09-07T07:05:00Z</dcterms:created>
  <dcterms:modified xsi:type="dcterms:W3CDTF">2022-09-07T07:05:00Z</dcterms:modified>
</cp:coreProperties>
</file>